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35" w:rsidRDefault="00D66941" w:rsidP="00832174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D2EE9">
        <w:rPr>
          <w:rFonts w:ascii="Times New Roman" w:hAnsi="Times New Roman" w:cs="Times New Roman"/>
          <w:b/>
          <w:bCs/>
          <w:sz w:val="28"/>
          <w:szCs w:val="28"/>
        </w:rPr>
        <w:t>Приложение 1  к</w:t>
      </w:r>
      <w:r w:rsidR="00914546" w:rsidRPr="00832174">
        <w:rPr>
          <w:rFonts w:ascii="Times New Roman" w:hAnsi="Times New Roman" w:cs="Times New Roman"/>
          <w:b/>
          <w:bCs/>
          <w:sz w:val="28"/>
          <w:szCs w:val="28"/>
        </w:rPr>
        <w:t xml:space="preserve"> ООО</w:t>
      </w:r>
    </w:p>
    <w:p w:rsidR="00C77808" w:rsidRDefault="00C77808" w:rsidP="00832174">
      <w:pPr>
        <w:widowControl w:val="0"/>
        <w:autoSpaceDE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808" w:rsidRPr="00FE661C" w:rsidRDefault="00C77808" w:rsidP="00C77808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/>
          <w:b/>
          <w:color w:val="000000"/>
          <w:sz w:val="28"/>
          <w:szCs w:val="28"/>
        </w:rPr>
        <w:t xml:space="preserve">«Русский язык 5-9 класс» </w:t>
      </w:r>
      <w:proofErr w:type="gramStart"/>
      <w:r w:rsidRPr="00FE661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7957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End"/>
      <w:r w:rsidR="00795736">
        <w:rPr>
          <w:rFonts w:ascii="Times New Roman" w:hAnsi="Times New Roman"/>
          <w:b/>
          <w:color w:val="000000"/>
          <w:sz w:val="28"/>
          <w:szCs w:val="28"/>
        </w:rPr>
        <w:t xml:space="preserve">УМК </w:t>
      </w:r>
      <w:proofErr w:type="spellStart"/>
      <w:r w:rsidRPr="00FE661C">
        <w:rPr>
          <w:rFonts w:ascii="Times New Roman" w:hAnsi="Times New Roman"/>
          <w:b/>
          <w:color w:val="000000"/>
          <w:sz w:val="28"/>
          <w:szCs w:val="28"/>
        </w:rPr>
        <w:t>Ладыженская</w:t>
      </w:r>
      <w:proofErr w:type="spellEnd"/>
      <w:r w:rsidRPr="00FE661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C77808" w:rsidRPr="0076795E" w:rsidRDefault="00C77808" w:rsidP="00C77808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795E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составлена на основе Требований к результатам освоения основной образовательной программы основного общего образования Муниципального  бюджетного общеобразовательного учреждения «Средней общеобразовательной школы № 4» с учетом  программ, включенных в ее структуру. Для реализации программы «Русский язык 5-9 класс» отводится 680 часов: в 5 классе 136 часов (4 часа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неделю); в 6 классе 204 часа (</w:t>
      </w:r>
      <w:r w:rsidRPr="007679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часов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неделю); в 7 классе 136 часов (</w:t>
      </w:r>
      <w:r w:rsidRPr="007679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часа в неделю), в 8 классе 102 часа </w:t>
      </w:r>
      <w:proofErr w:type="gramStart"/>
      <w:r w:rsidRPr="007679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6795E">
        <w:rPr>
          <w:rFonts w:ascii="Times New Roman" w:eastAsia="Calibri" w:hAnsi="Times New Roman" w:cs="Times New Roman"/>
          <w:color w:val="000000"/>
          <w:sz w:val="28"/>
          <w:szCs w:val="28"/>
        </w:rPr>
        <w:t>3 часа в неделю), в 9 классе 102 часа ( 3 часа в неделю).</w:t>
      </w:r>
    </w:p>
    <w:p w:rsidR="00C77808" w:rsidRPr="00FE661C" w:rsidRDefault="00C77808" w:rsidP="00C77808">
      <w:pPr>
        <w:pStyle w:val="a6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FE661C">
        <w:rPr>
          <w:b/>
          <w:color w:val="000000"/>
          <w:sz w:val="28"/>
          <w:szCs w:val="28"/>
        </w:rPr>
        <w:t xml:space="preserve">«Русский язык 5-9 класс» </w:t>
      </w:r>
      <w:proofErr w:type="gramStart"/>
      <w:r w:rsidRPr="00FE661C">
        <w:rPr>
          <w:b/>
          <w:color w:val="000000"/>
          <w:sz w:val="28"/>
          <w:szCs w:val="28"/>
        </w:rPr>
        <w:t>(</w:t>
      </w:r>
      <w:r w:rsidR="00795736">
        <w:rPr>
          <w:b/>
          <w:color w:val="000000"/>
          <w:sz w:val="28"/>
          <w:szCs w:val="28"/>
        </w:rPr>
        <w:t xml:space="preserve"> </w:t>
      </w:r>
      <w:proofErr w:type="gramEnd"/>
      <w:r w:rsidR="00795736">
        <w:rPr>
          <w:b/>
          <w:color w:val="000000"/>
          <w:sz w:val="28"/>
          <w:szCs w:val="28"/>
        </w:rPr>
        <w:t xml:space="preserve">УМК </w:t>
      </w:r>
      <w:r w:rsidRPr="00FE661C">
        <w:rPr>
          <w:b/>
          <w:color w:val="000000"/>
          <w:sz w:val="28"/>
          <w:szCs w:val="28"/>
        </w:rPr>
        <w:t>Разумовская)</w:t>
      </w:r>
    </w:p>
    <w:p w:rsidR="00C77808" w:rsidRDefault="00C77808" w:rsidP="00C77808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77808" w:rsidRDefault="00C77808" w:rsidP="00C7780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50DE3">
        <w:rPr>
          <w:sz w:val="28"/>
          <w:szCs w:val="28"/>
        </w:rPr>
        <w:t>Рабочая программа по русскому языку для учащихся 5-9  классов разработана на основе</w:t>
      </w:r>
      <w:r>
        <w:rPr>
          <w:sz w:val="28"/>
          <w:szCs w:val="28"/>
        </w:rPr>
        <w:t xml:space="preserve"> требований к реализации </w:t>
      </w:r>
      <w:r w:rsidRPr="00250DE3">
        <w:rPr>
          <w:sz w:val="28"/>
          <w:szCs w:val="28"/>
        </w:rPr>
        <w:t xml:space="preserve"> </w:t>
      </w:r>
      <w:r w:rsidRPr="00250DE3">
        <w:rPr>
          <w:color w:val="000000"/>
          <w:sz w:val="28"/>
          <w:szCs w:val="28"/>
        </w:rPr>
        <w:t>Федерального государственного стандарта основного общего образования</w:t>
      </w:r>
      <w:r>
        <w:rPr>
          <w:color w:val="000000"/>
          <w:sz w:val="28"/>
          <w:szCs w:val="28"/>
        </w:rPr>
        <w:t xml:space="preserve">, результатам освоения ООП ООО МБОУ «СОШ №4» с учетом программ, включенных в ее структуру. Программа рассчитана на 680 часов из расчета: 5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136 ч. (4 часа в неделю), 6 класс – 204 ч. (6 часов в неделю), 7 класс -  136 ч.</w:t>
      </w:r>
      <w:r w:rsidRPr="000F19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(4 часа в неделю), 8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– 102 ч. (3 часа в неделю), 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– 102 ч. (3 часа в неделю). </w:t>
      </w:r>
    </w:p>
    <w:p w:rsidR="00C77808" w:rsidRDefault="00C77808" w:rsidP="00C7780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808" w:rsidRPr="00FE661C" w:rsidRDefault="00C77808" w:rsidP="00C77808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«Литература </w:t>
      </w:r>
      <w:r w:rsidRPr="00FE661C">
        <w:rPr>
          <w:rFonts w:ascii="Times New Roman" w:hAnsi="Times New Roman" w:cs="Times New Roman"/>
          <w:b/>
          <w:color w:val="000000"/>
          <w:sz w:val="28"/>
          <w:szCs w:val="28"/>
        </w:rPr>
        <w:t>5-9 класс</w:t>
      </w:r>
      <w:r w:rsidRPr="00FE661C">
        <w:rPr>
          <w:b/>
          <w:sz w:val="28"/>
          <w:szCs w:val="28"/>
        </w:rPr>
        <w:t>»</w:t>
      </w:r>
    </w:p>
    <w:p w:rsidR="00C77808" w:rsidRPr="00832174" w:rsidRDefault="00C77808" w:rsidP="00C7780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21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«Литература 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>5-9 класс»</w:t>
      </w:r>
      <w:r w:rsidRPr="00832174">
        <w:rPr>
          <w:b/>
          <w:sz w:val="28"/>
          <w:szCs w:val="28"/>
        </w:rPr>
        <w:t xml:space="preserve"> </w:t>
      </w:r>
      <w:r w:rsidRPr="00832174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 Муниципального  бюджетного общеобразовательного учреждения «Средней общеобразовательной школы № 4» с учетом  программ, включенных в ее структуру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808" w:rsidRPr="00832174" w:rsidRDefault="00C77808" w:rsidP="00C7780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2174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рассчитана на 442 часа, из расчета: 5 класс - 102 часа (3 часа в неделю), 6 класс - 102 часа (3 часа в неделю), 7 класс - 68 часов (2 часа в неделю), 8 класс - 68 часов (2 часа в неделю), 9 класс - 102 часа (3 часа в неделю).</w:t>
      </w:r>
      <w:r w:rsidRPr="00832174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</w:p>
    <w:p w:rsidR="00C77808" w:rsidRPr="00832174" w:rsidRDefault="00C77808" w:rsidP="00C7780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808" w:rsidRPr="00FE661C" w:rsidRDefault="00C77808" w:rsidP="00C77808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 w:cs="Times New Roman"/>
          <w:b/>
          <w:bCs/>
          <w:sz w:val="28"/>
          <w:szCs w:val="28"/>
        </w:rPr>
        <w:t>«Родная русская литература 5 – 9 класс»</w:t>
      </w:r>
    </w:p>
    <w:p w:rsidR="00C77808" w:rsidRPr="00832174" w:rsidRDefault="00C77808" w:rsidP="00C77808">
      <w:pPr>
        <w:spacing w:after="0" w:line="240" w:lineRule="auto"/>
        <w:ind w:firstLine="567"/>
        <w:jc w:val="both"/>
        <w:rPr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</w:t>
      </w:r>
      <w:r w:rsidRPr="00832174">
        <w:rPr>
          <w:rFonts w:ascii="Times New Roman" w:hAnsi="Times New Roman" w:cs="Times New Roman"/>
          <w:bCs/>
          <w:sz w:val="28"/>
          <w:szCs w:val="28"/>
        </w:rPr>
        <w:t>. Реализация программы позволит  сформировать у обучающихся  понимание литературы как одной из национально-культурных ценностей народа, способа познания жизни, осознать значимость чтения</w:t>
      </w:r>
      <w:r w:rsidRPr="00832174">
        <w:rPr>
          <w:bCs/>
          <w:sz w:val="28"/>
          <w:szCs w:val="28"/>
        </w:rPr>
        <w:t>.</w:t>
      </w:r>
    </w:p>
    <w:p w:rsidR="00C77808" w:rsidRPr="00832174" w:rsidRDefault="00C77808" w:rsidP="00C77808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</w:t>
      </w:r>
      <w:r w:rsidRPr="00832174">
        <w:rPr>
          <w:bCs/>
          <w:sz w:val="28"/>
          <w:szCs w:val="28"/>
        </w:rPr>
        <w:t xml:space="preserve">. </w:t>
      </w:r>
    </w:p>
    <w:p w:rsidR="00C77808" w:rsidRPr="00832174" w:rsidRDefault="00C77808" w:rsidP="00C77808">
      <w:pPr>
        <w:spacing w:after="0" w:line="240" w:lineRule="auto"/>
        <w:ind w:firstLine="567"/>
        <w:jc w:val="both"/>
        <w:rPr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</w:rPr>
        <w:t>Рабочая программа рассчитана на 102 часа, по 17 часов в 5,6,7,8 классах и 34 часа в 9 классе.</w:t>
      </w:r>
    </w:p>
    <w:p w:rsidR="00C77808" w:rsidRDefault="00C77808" w:rsidP="002973C5">
      <w:pPr>
        <w:spacing w:after="120" w:line="240" w:lineRule="auto"/>
        <w:ind w:firstLine="567"/>
        <w:jc w:val="both"/>
        <w:rPr>
          <w:sz w:val="28"/>
          <w:szCs w:val="28"/>
        </w:rPr>
      </w:pPr>
    </w:p>
    <w:p w:rsidR="00DC0835" w:rsidRPr="00FE661C" w:rsidRDefault="00C77808" w:rsidP="002973C5">
      <w:pPr>
        <w:pStyle w:val="a3"/>
        <w:numPr>
          <w:ilvl w:val="0"/>
          <w:numId w:val="1"/>
        </w:numPr>
        <w:spacing w:after="120" w:line="240" w:lineRule="auto"/>
        <w:ind w:left="0" w:firstLine="567"/>
        <w:jc w:val="both"/>
        <w:rPr>
          <w:b/>
          <w:sz w:val="28"/>
          <w:szCs w:val="28"/>
        </w:rPr>
      </w:pPr>
      <w:r w:rsidRPr="00FE661C">
        <w:rPr>
          <w:rFonts w:ascii="Times New Roman" w:hAnsi="Times New Roman"/>
          <w:b/>
          <w:bCs/>
          <w:sz w:val="28"/>
          <w:szCs w:val="28"/>
        </w:rPr>
        <w:t xml:space="preserve">«Иностранный язык (немецкий) 5 -9  </w:t>
      </w:r>
      <w:r w:rsidRPr="00FE661C">
        <w:rPr>
          <w:rFonts w:ascii="Times New Roman" w:hAnsi="Times New Roman"/>
          <w:b/>
          <w:sz w:val="28"/>
          <w:szCs w:val="28"/>
        </w:rPr>
        <w:t>класс»</w:t>
      </w:r>
    </w:p>
    <w:p w:rsidR="00DC0835" w:rsidRDefault="00DC0835" w:rsidP="002973C5">
      <w:pPr>
        <w:widowControl w:val="0"/>
        <w:autoSpaceDE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2174">
        <w:rPr>
          <w:rFonts w:ascii="Times New Roman" w:hAnsi="Times New Roman"/>
          <w:sz w:val="28"/>
          <w:szCs w:val="28"/>
        </w:rPr>
        <w:t>Рабочая программа по предмету «</w:t>
      </w:r>
      <w:r w:rsidR="00C77808">
        <w:rPr>
          <w:rFonts w:ascii="Times New Roman" w:hAnsi="Times New Roman"/>
          <w:sz w:val="28"/>
          <w:szCs w:val="28"/>
        </w:rPr>
        <w:t xml:space="preserve">Иностранный </w:t>
      </w:r>
      <w:r w:rsidRPr="00832174">
        <w:rPr>
          <w:rFonts w:ascii="Times New Roman" w:hAnsi="Times New Roman"/>
          <w:sz w:val="28"/>
          <w:szCs w:val="28"/>
        </w:rPr>
        <w:t>язык</w:t>
      </w:r>
      <w:r w:rsidR="005E169F" w:rsidRPr="00832174">
        <w:rPr>
          <w:rFonts w:ascii="Times New Roman" w:hAnsi="Times New Roman"/>
          <w:sz w:val="28"/>
          <w:szCs w:val="28"/>
        </w:rPr>
        <w:t xml:space="preserve"> </w:t>
      </w:r>
      <w:r w:rsidR="00C77808">
        <w:rPr>
          <w:rFonts w:ascii="Times New Roman" w:hAnsi="Times New Roman"/>
          <w:sz w:val="28"/>
          <w:szCs w:val="28"/>
        </w:rPr>
        <w:t>(н</w:t>
      </w:r>
      <w:r w:rsidR="00C77808" w:rsidRPr="00832174">
        <w:rPr>
          <w:rFonts w:ascii="Times New Roman" w:hAnsi="Times New Roman"/>
          <w:sz w:val="28"/>
          <w:szCs w:val="28"/>
        </w:rPr>
        <w:t>емецкий</w:t>
      </w:r>
      <w:r w:rsidR="00C77808">
        <w:rPr>
          <w:rFonts w:ascii="Times New Roman" w:hAnsi="Times New Roman"/>
          <w:sz w:val="28"/>
          <w:szCs w:val="28"/>
        </w:rPr>
        <w:t>)</w:t>
      </w:r>
      <w:r w:rsidR="00C77808" w:rsidRPr="00832174">
        <w:rPr>
          <w:rFonts w:ascii="Times New Roman" w:hAnsi="Times New Roman"/>
          <w:sz w:val="28"/>
          <w:szCs w:val="28"/>
        </w:rPr>
        <w:t xml:space="preserve"> </w:t>
      </w:r>
      <w:r w:rsidR="005E169F" w:rsidRPr="00832174">
        <w:rPr>
          <w:rFonts w:ascii="Times New Roman" w:hAnsi="Times New Roman"/>
          <w:sz w:val="28"/>
          <w:szCs w:val="28"/>
        </w:rPr>
        <w:t>5-9 класс</w:t>
      </w:r>
      <w:r w:rsidRPr="00832174">
        <w:rPr>
          <w:rFonts w:ascii="Times New Roman" w:hAnsi="Times New Roman"/>
          <w:sz w:val="28"/>
          <w:szCs w:val="28"/>
        </w:rPr>
        <w:t>» составлена на основе тре</w:t>
      </w:r>
      <w:r w:rsidR="00EE7B7D" w:rsidRPr="00832174">
        <w:rPr>
          <w:rFonts w:ascii="Times New Roman" w:hAnsi="Times New Roman"/>
          <w:sz w:val="28"/>
          <w:szCs w:val="28"/>
        </w:rPr>
        <w:t xml:space="preserve">бований к реализации ФГОС ООО, </w:t>
      </w:r>
      <w:r w:rsidRPr="00832174">
        <w:rPr>
          <w:rFonts w:ascii="Times New Roman" w:hAnsi="Times New Roman"/>
          <w:sz w:val="28"/>
          <w:szCs w:val="28"/>
        </w:rPr>
        <w:t>результатам освоения ООП ООО МБОУ «СОШ №4» с учетом программ включенных в ее структуру.</w:t>
      </w:r>
      <w:r w:rsidRPr="00832174">
        <w:rPr>
          <w:rFonts w:ascii="Times New Roman" w:hAnsi="Times New Roman"/>
          <w:color w:val="000000"/>
          <w:sz w:val="28"/>
          <w:szCs w:val="28"/>
        </w:rPr>
        <w:t xml:space="preserve"> Рабочая программа рассч</w:t>
      </w:r>
      <w:r w:rsidR="00EE7B7D" w:rsidRPr="00832174">
        <w:rPr>
          <w:rFonts w:ascii="Times New Roman" w:hAnsi="Times New Roman"/>
          <w:color w:val="000000"/>
          <w:sz w:val="28"/>
          <w:szCs w:val="28"/>
        </w:rPr>
        <w:t xml:space="preserve">итана на 510 </w:t>
      </w:r>
      <w:r w:rsidR="005E169F" w:rsidRPr="00832174">
        <w:rPr>
          <w:rFonts w:ascii="Times New Roman" w:hAnsi="Times New Roman"/>
          <w:color w:val="000000"/>
          <w:sz w:val="28"/>
          <w:szCs w:val="28"/>
        </w:rPr>
        <w:t xml:space="preserve">часа, из расчета 102 часа в год, по </w:t>
      </w:r>
      <w:r w:rsidRPr="00832174">
        <w:rPr>
          <w:rFonts w:ascii="Times New Roman" w:hAnsi="Times New Roman"/>
          <w:color w:val="000000"/>
          <w:sz w:val="28"/>
          <w:szCs w:val="28"/>
        </w:rPr>
        <w:t>3часа в неделю в 5- 9 классе</w:t>
      </w:r>
    </w:p>
    <w:p w:rsidR="002973C5" w:rsidRDefault="002973C5" w:rsidP="002973C5">
      <w:pPr>
        <w:widowControl w:val="0"/>
        <w:autoSpaceDE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3C5" w:rsidRPr="00FE661C" w:rsidRDefault="002973C5" w:rsidP="002973C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FE661C">
        <w:rPr>
          <w:rFonts w:ascii="Times New Roman" w:hAnsi="Times New Roman" w:cs="Times New Roman"/>
          <w:b/>
          <w:sz w:val="28"/>
          <w:szCs w:val="28"/>
        </w:rPr>
        <w:t>«</w:t>
      </w:r>
      <w:r w:rsidRPr="00FE661C">
        <w:rPr>
          <w:rFonts w:ascii="Times New Roman" w:hAnsi="Times New Roman"/>
          <w:b/>
          <w:bCs/>
          <w:sz w:val="28"/>
          <w:szCs w:val="28"/>
        </w:rPr>
        <w:t>Иностранный</w:t>
      </w:r>
      <w:r w:rsidRPr="00FE661C">
        <w:rPr>
          <w:rFonts w:ascii="Times New Roman" w:hAnsi="Times New Roman" w:cs="Times New Roman"/>
          <w:b/>
          <w:sz w:val="28"/>
          <w:szCs w:val="28"/>
        </w:rPr>
        <w:t xml:space="preserve">  язык (английский) 5-9 класс»</w:t>
      </w:r>
    </w:p>
    <w:p w:rsidR="002973C5" w:rsidRPr="006E33BA" w:rsidRDefault="002973C5" w:rsidP="002973C5">
      <w:pPr>
        <w:pStyle w:val="a3"/>
        <w:spacing w:after="0"/>
        <w:jc w:val="both"/>
        <w:rPr>
          <w:sz w:val="28"/>
          <w:szCs w:val="28"/>
        </w:rPr>
      </w:pPr>
    </w:p>
    <w:p w:rsidR="002973C5" w:rsidRDefault="002973C5" w:rsidP="002973C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3BA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«Английский  язык 5-9 класс» составлена на основе требований к реализации ФГОС ООО,  результатам освоения ООП ООО МБОУ «СОШ №4» с учетом программ включенных в ее структуру.  </w:t>
      </w:r>
      <w:r w:rsidRPr="006E33BA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рассчитана на 510  часа, из расчета  102  часа в год, по  3часа в неделю в 5- 9 классе.</w:t>
      </w:r>
    </w:p>
    <w:p w:rsidR="002973C5" w:rsidRDefault="002973C5" w:rsidP="002973C5">
      <w:pPr>
        <w:widowControl w:val="0"/>
        <w:autoSpaceDE w:val="0"/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3C5" w:rsidRPr="002973C5" w:rsidRDefault="002973C5" w:rsidP="002973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73C5" w:rsidRPr="00FE661C" w:rsidRDefault="000B6834" w:rsidP="002973C5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0"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526B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526B9">
        <w:rPr>
          <w:rFonts w:ascii="Times New Roman" w:hAnsi="Times New Roman" w:cs="Times New Roman"/>
          <w:b/>
          <w:sz w:val="28"/>
          <w:szCs w:val="28"/>
        </w:rPr>
        <w:t>торой иностранный язы</w:t>
      </w:r>
      <w:r>
        <w:rPr>
          <w:rFonts w:ascii="Times New Roman" w:hAnsi="Times New Roman" w:cs="Times New Roman"/>
          <w:b/>
          <w:sz w:val="28"/>
          <w:szCs w:val="28"/>
        </w:rPr>
        <w:t>к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французкий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5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3C5" w:rsidRPr="00FE661C">
        <w:rPr>
          <w:rFonts w:ascii="Times New Roman" w:eastAsia="TimesNewRomanPSMT" w:hAnsi="Times New Roman" w:cs="Times New Roman"/>
          <w:b/>
          <w:sz w:val="28"/>
          <w:szCs w:val="28"/>
        </w:rPr>
        <w:t>9 класс»</w:t>
      </w:r>
    </w:p>
    <w:p w:rsidR="002973C5" w:rsidRDefault="002973C5" w:rsidP="002973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41FFD">
        <w:rPr>
          <w:rFonts w:ascii="Times New Roman" w:eastAsia="TimesNewRomanPSMT" w:hAnsi="Times New Roman" w:cs="Times New Roman"/>
          <w:sz w:val="28"/>
          <w:szCs w:val="28"/>
        </w:rPr>
        <w:t>Рабочая программа по предмету «Французский язык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как второй иностранный язык 9 класс</w:t>
      </w:r>
      <w:r w:rsidRPr="00D41FFD">
        <w:rPr>
          <w:rFonts w:ascii="Times New Roman" w:eastAsia="TimesNewRomanPSMT" w:hAnsi="Times New Roman" w:cs="Times New Roman"/>
          <w:sz w:val="28"/>
          <w:szCs w:val="28"/>
        </w:rPr>
        <w:t xml:space="preserve">» составлена на основе требований к,  результатам освоения ООП ООО МБОУ «СОШ №4» с учетом программ включенных в ее структуру.  </w:t>
      </w:r>
      <w:r w:rsidRPr="00D41F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Рабочая программа рассчитана на  34 часа, из расчета  34  часа в год, по  1 часа в неделю в  9 классе.</w:t>
      </w:r>
    </w:p>
    <w:p w:rsidR="002973C5" w:rsidRPr="00FE661C" w:rsidRDefault="002973C5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eastAsia="Calibri" w:hAnsi="Times New Roman" w:cs="Times New Roman"/>
          <w:b/>
          <w:sz w:val="28"/>
          <w:szCs w:val="28"/>
        </w:rPr>
        <w:t>«Математика</w:t>
      </w:r>
      <w:r w:rsidRPr="00FE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61C">
        <w:rPr>
          <w:rFonts w:ascii="Times New Roman" w:eastAsia="Calibri" w:hAnsi="Times New Roman" w:cs="Times New Roman"/>
          <w:b/>
          <w:sz w:val="28"/>
          <w:szCs w:val="28"/>
        </w:rPr>
        <w:t>5-6 класс»</w:t>
      </w:r>
    </w:p>
    <w:p w:rsidR="002973C5" w:rsidRPr="002973C5" w:rsidRDefault="002973C5" w:rsidP="002973C5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</w:t>
      </w:r>
      <w:r w:rsidRPr="00832174">
        <w:rPr>
          <w:rFonts w:ascii="Times New Roman" w:eastAsia="TimesNewRomanPSMT" w:hAnsi="Times New Roman" w:cs="Times New Roman"/>
          <w:sz w:val="28"/>
          <w:szCs w:val="28"/>
        </w:rPr>
        <w:t>для учащихся 5-6 классов</w:t>
      </w:r>
      <w:r w:rsidRPr="00832174">
        <w:rPr>
          <w:rFonts w:ascii="Times New Roman" w:hAnsi="Times New Roman" w:cs="Times New Roman"/>
          <w:sz w:val="28"/>
          <w:szCs w:val="28"/>
        </w:rPr>
        <w:t xml:space="preserve"> составлена на основе  требований к реализации ФГОС ООО,  результатам освоения ООП ООО МБОУ «СОШ №4» с учетом программ включенных в ее структуру.  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рассчитана на 340 часов, из расчета 170 часов в год, по 5 часов в неделю в 5-6  классах.</w:t>
      </w:r>
    </w:p>
    <w:p w:rsidR="00DC0835" w:rsidRPr="00FE661C" w:rsidRDefault="002973C5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B7D" w:rsidRPr="00FE661C">
        <w:rPr>
          <w:rFonts w:ascii="Times New Roman" w:hAnsi="Times New Roman" w:cs="Times New Roman"/>
          <w:b/>
          <w:sz w:val="28"/>
          <w:szCs w:val="28"/>
        </w:rPr>
        <w:t>«</w:t>
      </w:r>
      <w:r w:rsidR="00DC0835" w:rsidRPr="00FE661C">
        <w:rPr>
          <w:rFonts w:ascii="Times New Roman" w:hAnsi="Times New Roman" w:cs="Times New Roman"/>
          <w:b/>
          <w:sz w:val="28"/>
          <w:szCs w:val="28"/>
        </w:rPr>
        <w:t>Алгебра 7-9 класс</w:t>
      </w:r>
      <w:r w:rsidR="00EE7B7D" w:rsidRPr="00FE661C">
        <w:rPr>
          <w:rFonts w:ascii="Times New Roman" w:hAnsi="Times New Roman" w:cs="Times New Roman"/>
          <w:b/>
          <w:sz w:val="28"/>
          <w:szCs w:val="28"/>
        </w:rPr>
        <w:t>»</w:t>
      </w:r>
      <w:r w:rsidR="00DC0835" w:rsidRPr="00FE6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3C5" w:rsidRPr="00FE661C" w:rsidRDefault="00DC0835" w:rsidP="00FE661C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74">
        <w:rPr>
          <w:rFonts w:ascii="Times New Roman" w:eastAsia="TimesNewRomanPSMT" w:hAnsi="Times New Roman" w:cs="Times New Roman"/>
          <w:sz w:val="28"/>
          <w:szCs w:val="28"/>
        </w:rPr>
        <w:t>Рабочая программа по предмету «Алгебра 7-9</w:t>
      </w:r>
      <w:r w:rsidR="00EE7B7D" w:rsidRPr="00832174">
        <w:rPr>
          <w:rFonts w:ascii="Times New Roman" w:eastAsia="TimesNewRomanPSMT" w:hAnsi="Times New Roman" w:cs="Times New Roman"/>
          <w:sz w:val="28"/>
          <w:szCs w:val="28"/>
        </w:rPr>
        <w:t xml:space="preserve"> класс</w:t>
      </w:r>
      <w:r w:rsidRPr="00832174">
        <w:rPr>
          <w:rFonts w:ascii="Times New Roman" w:eastAsia="TimesNewRomanPSMT" w:hAnsi="Times New Roman" w:cs="Times New Roman"/>
          <w:sz w:val="28"/>
          <w:szCs w:val="28"/>
        </w:rPr>
        <w:t xml:space="preserve">» составлена на </w:t>
      </w:r>
      <w:r w:rsidRPr="00832174">
        <w:rPr>
          <w:rFonts w:ascii="Times New Roman" w:eastAsia="TimesNewRomanPSMT" w:hAnsi="Times New Roman" w:cs="Times New Roman"/>
          <w:sz w:val="28"/>
          <w:szCs w:val="28"/>
        </w:rPr>
        <w:lastRenderedPageBreak/>
        <w:t>основе требований к реализации ФГОС ООО,  результатам освоения ООП ООО МБОУ «СОШ №4» с учетом программ включенных в ее структуру.</w:t>
      </w:r>
      <w:r w:rsidRPr="0083217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832174">
        <w:rPr>
          <w:rFonts w:ascii="Times New Roman" w:hAnsi="Times New Roman" w:cs="Times New Roman"/>
          <w:sz w:val="28"/>
          <w:szCs w:val="28"/>
        </w:rPr>
        <w:t>Рабочая программа рассчитана на 306 часов, по 3 часа в неделю в 7, 8, 9 классах.</w:t>
      </w:r>
    </w:p>
    <w:p w:rsidR="002973C5" w:rsidRPr="00FE661C" w:rsidRDefault="002973C5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 w:cs="Times New Roman"/>
          <w:b/>
          <w:sz w:val="28"/>
          <w:szCs w:val="28"/>
        </w:rPr>
        <w:t xml:space="preserve"> «Геометрия 7-9 класс»</w:t>
      </w:r>
    </w:p>
    <w:p w:rsidR="002973C5" w:rsidRPr="00832174" w:rsidRDefault="002973C5" w:rsidP="002973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74">
        <w:rPr>
          <w:rFonts w:ascii="Times New Roman" w:eastAsia="TimesNewRomanPSMT" w:hAnsi="Times New Roman" w:cs="Times New Roman"/>
          <w:sz w:val="28"/>
          <w:szCs w:val="28"/>
        </w:rPr>
        <w:t xml:space="preserve">Рабочая программа по предмету «Геометрия 7-9 класс» составлена на основе требований к реализации ФГОС ООО, результатам освоения ООП ООО МБОУ «СОШ №4» с учетом программ включенных в ее структуру. </w:t>
      </w:r>
      <w:r w:rsidRPr="00832174">
        <w:rPr>
          <w:rFonts w:ascii="Times New Roman" w:hAnsi="Times New Roman" w:cs="Times New Roman"/>
          <w:sz w:val="28"/>
          <w:szCs w:val="28"/>
        </w:rPr>
        <w:t>Рабочая программа рассчитана на 204 часа, по 2 часа в неделю в каждом классе.</w:t>
      </w:r>
    </w:p>
    <w:p w:rsidR="002973C5" w:rsidRPr="00FE661C" w:rsidRDefault="002973C5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 w:cs="Times New Roman"/>
          <w:b/>
          <w:sz w:val="28"/>
          <w:szCs w:val="28"/>
        </w:rPr>
        <w:t xml:space="preserve"> «Информатика 7-9 класс» </w:t>
      </w:r>
    </w:p>
    <w:p w:rsidR="002973C5" w:rsidRPr="00FE661C" w:rsidRDefault="002973C5" w:rsidP="00FE661C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«Информатика 7-9 класс» составлена на основе </w:t>
      </w:r>
      <w:r w:rsidRPr="008321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 основного общего образования МБОУ «СОШ № 4» с учетом программ, включенных в ее структуру. 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Pr="00832174">
        <w:rPr>
          <w:rFonts w:ascii="Times New Roman" w:hAnsi="Times New Roman" w:cs="Times New Roman"/>
          <w:sz w:val="28"/>
          <w:szCs w:val="28"/>
          <w:lang w:bidi="en-US"/>
        </w:rPr>
        <w:t xml:space="preserve">Информатика 7-9 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на 102 часа, из расчета 34 часа в год, по 1 часу в неделю. </w:t>
      </w:r>
    </w:p>
    <w:p w:rsidR="00DC0835" w:rsidRPr="00FE661C" w:rsidRDefault="00EE7B7D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/>
          <w:b/>
          <w:sz w:val="28"/>
          <w:szCs w:val="28"/>
        </w:rPr>
        <w:t>«</w:t>
      </w:r>
      <w:r w:rsidR="00DC0835" w:rsidRPr="00FE661C">
        <w:rPr>
          <w:rFonts w:ascii="Times New Roman" w:hAnsi="Times New Roman"/>
          <w:b/>
          <w:sz w:val="28"/>
          <w:szCs w:val="28"/>
        </w:rPr>
        <w:t>Всеобщая история</w:t>
      </w:r>
      <w:r w:rsidR="00344F17" w:rsidRPr="00FE661C">
        <w:rPr>
          <w:rFonts w:ascii="Times New Roman" w:hAnsi="Times New Roman"/>
          <w:b/>
          <w:sz w:val="28"/>
          <w:szCs w:val="28"/>
        </w:rPr>
        <w:t xml:space="preserve"> </w:t>
      </w:r>
      <w:r w:rsidR="00344F17" w:rsidRPr="00FE661C">
        <w:rPr>
          <w:rFonts w:ascii="Times New Roman" w:hAnsi="Times New Roman" w:cs="Times New Roman"/>
          <w:b/>
          <w:bCs/>
          <w:sz w:val="28"/>
          <w:szCs w:val="28"/>
        </w:rPr>
        <w:t xml:space="preserve">5 -9  </w:t>
      </w:r>
      <w:r w:rsidR="00344F17" w:rsidRPr="00FE661C">
        <w:rPr>
          <w:rFonts w:ascii="Times New Roman" w:hAnsi="Times New Roman" w:cs="Times New Roman"/>
          <w:b/>
          <w:sz w:val="28"/>
          <w:szCs w:val="28"/>
        </w:rPr>
        <w:t>класс</w:t>
      </w:r>
      <w:r w:rsidRPr="00FE661C">
        <w:rPr>
          <w:rFonts w:ascii="Times New Roman" w:hAnsi="Times New Roman"/>
          <w:b/>
          <w:sz w:val="28"/>
          <w:szCs w:val="28"/>
        </w:rPr>
        <w:t>»</w:t>
      </w:r>
      <w:r w:rsidR="00DC0835" w:rsidRPr="00FE661C">
        <w:rPr>
          <w:rFonts w:ascii="Times New Roman" w:hAnsi="Times New Roman"/>
          <w:b/>
          <w:sz w:val="28"/>
          <w:szCs w:val="28"/>
        </w:rPr>
        <w:t xml:space="preserve"> </w:t>
      </w:r>
    </w:p>
    <w:p w:rsidR="00DC0835" w:rsidRPr="00832174" w:rsidRDefault="00DC0835" w:rsidP="0083217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32174">
        <w:rPr>
          <w:rFonts w:ascii="Times New Roman" w:hAnsi="Times New Roman"/>
          <w:sz w:val="28"/>
          <w:szCs w:val="28"/>
          <w:lang w:bidi="en-US"/>
        </w:rPr>
        <w:t>Рабочая программа «Всеобщая история</w:t>
      </w:r>
      <w:r w:rsidR="00344F17" w:rsidRPr="00832174">
        <w:rPr>
          <w:rFonts w:ascii="Times New Roman" w:hAnsi="Times New Roman"/>
          <w:sz w:val="28"/>
          <w:szCs w:val="28"/>
          <w:lang w:bidi="en-US"/>
        </w:rPr>
        <w:t xml:space="preserve"> 5-9 класс </w:t>
      </w:r>
      <w:r w:rsidRPr="00832174">
        <w:rPr>
          <w:rFonts w:ascii="Times New Roman" w:hAnsi="Times New Roman"/>
          <w:sz w:val="28"/>
          <w:szCs w:val="28"/>
          <w:lang w:bidi="en-US"/>
        </w:rPr>
        <w:t xml:space="preserve">» составлена на основе </w:t>
      </w:r>
      <w:r w:rsidRPr="00832174">
        <w:rPr>
          <w:rFonts w:ascii="Times New Roman" w:hAnsi="Times New Roman"/>
          <w:sz w:val="28"/>
          <w:szCs w:val="28"/>
          <w:shd w:val="clear" w:color="auto" w:fill="FFFFFF"/>
        </w:rPr>
        <w:t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</w:t>
      </w:r>
    </w:p>
    <w:p w:rsidR="00DC0835" w:rsidRPr="00832174" w:rsidRDefault="00DC0835" w:rsidP="0083217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32174">
        <w:rPr>
          <w:rFonts w:ascii="Times New Roman" w:hAnsi="Times New Roman"/>
          <w:sz w:val="28"/>
          <w:szCs w:val="28"/>
        </w:rPr>
        <w:t>Изучение предмета «Всеобщая история</w:t>
      </w:r>
      <w:r w:rsidR="00344F17" w:rsidRPr="00832174">
        <w:rPr>
          <w:rFonts w:ascii="Times New Roman" w:hAnsi="Times New Roman"/>
          <w:sz w:val="28"/>
          <w:szCs w:val="28"/>
        </w:rPr>
        <w:t xml:space="preserve"> в 5-9 классах</w:t>
      </w:r>
      <w:r w:rsidRPr="00832174">
        <w:rPr>
          <w:rFonts w:ascii="Times New Roman" w:hAnsi="Times New Roman"/>
          <w:sz w:val="28"/>
          <w:szCs w:val="28"/>
        </w:rPr>
        <w:t>» организуется параллельно с предметом «История России». Рабочая программа рассчитана на  204  часов, 2 часа в неделю в 5 классе, 1 час в неделю 6, 7, 8, 9 классах.</w:t>
      </w:r>
    </w:p>
    <w:p w:rsidR="002973C5" w:rsidRPr="002973C5" w:rsidRDefault="002973C5" w:rsidP="002973C5">
      <w:pPr>
        <w:pStyle w:val="a3"/>
        <w:widowControl w:val="0"/>
        <w:autoSpaceDE w:val="0"/>
        <w:spacing w:line="240" w:lineRule="auto"/>
        <w:ind w:left="2487"/>
        <w:rPr>
          <w:rFonts w:ascii="Times New Roman" w:hAnsi="Times New Roman" w:cs="Times New Roman"/>
          <w:bCs/>
          <w:sz w:val="28"/>
          <w:szCs w:val="28"/>
        </w:rPr>
      </w:pPr>
    </w:p>
    <w:p w:rsidR="002973C5" w:rsidRPr="00FE661C" w:rsidRDefault="002973C5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/>
          <w:b/>
          <w:sz w:val="28"/>
          <w:szCs w:val="28"/>
        </w:rPr>
        <w:t xml:space="preserve"> «История России 6-9 </w:t>
      </w:r>
      <w:r w:rsidRPr="00FE661C">
        <w:rPr>
          <w:rFonts w:ascii="Times New Roman" w:eastAsia="Calibri" w:hAnsi="Times New Roman" w:cs="Times New Roman"/>
          <w:b/>
          <w:sz w:val="28"/>
          <w:szCs w:val="28"/>
        </w:rPr>
        <w:t>класс»</w:t>
      </w:r>
    </w:p>
    <w:p w:rsidR="002973C5" w:rsidRPr="00832174" w:rsidRDefault="002973C5" w:rsidP="002973C5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2174">
        <w:rPr>
          <w:rFonts w:ascii="Times New Roman" w:hAnsi="Times New Roman"/>
          <w:sz w:val="28"/>
          <w:szCs w:val="28"/>
          <w:lang w:bidi="en-US"/>
        </w:rPr>
        <w:t xml:space="preserve">Рабочая программа «История России 6-9 класс» составлена на основе </w:t>
      </w:r>
      <w:r w:rsidRPr="00832174">
        <w:rPr>
          <w:rFonts w:ascii="Times New Roman" w:hAnsi="Times New Roman"/>
          <w:sz w:val="28"/>
          <w:szCs w:val="28"/>
          <w:shd w:val="clear" w:color="auto" w:fill="FFFFFF"/>
        </w:rPr>
        <w:t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</w:t>
      </w:r>
    </w:p>
    <w:p w:rsidR="002973C5" w:rsidRPr="00832174" w:rsidRDefault="002973C5" w:rsidP="002973C5">
      <w:pPr>
        <w:pStyle w:val="a5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83217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Изучение предмета «История России» в 6-9 классах организуется параллельно с предметом «Всеобщая история».</w:t>
      </w:r>
    </w:p>
    <w:p w:rsidR="002973C5" w:rsidRDefault="002973C5" w:rsidP="002973C5">
      <w:pPr>
        <w:pStyle w:val="a5"/>
        <w:ind w:firstLine="567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832174">
        <w:rPr>
          <w:rFonts w:ascii="Times New Roman" w:hAnsi="Times New Roman"/>
          <w:sz w:val="28"/>
          <w:szCs w:val="28"/>
        </w:rPr>
        <w:t xml:space="preserve">В содержание «История России» </w:t>
      </w:r>
      <w:proofErr w:type="gramStart"/>
      <w:r w:rsidRPr="00832174">
        <w:rPr>
          <w:rFonts w:ascii="Times New Roman" w:hAnsi="Times New Roman"/>
          <w:sz w:val="28"/>
          <w:szCs w:val="28"/>
        </w:rPr>
        <w:t>включены</w:t>
      </w:r>
      <w:proofErr w:type="gramEnd"/>
      <w:r w:rsidRPr="00832174">
        <w:rPr>
          <w:rFonts w:ascii="Times New Roman" w:hAnsi="Times New Roman"/>
          <w:sz w:val="28"/>
          <w:szCs w:val="28"/>
        </w:rPr>
        <w:t xml:space="preserve"> 25 часов регионального компонента «История Кузбасса». </w:t>
      </w:r>
      <w:r w:rsidRPr="00832174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Всего на изучение предмета «История России» в 6-9 классах отводится 170 часов.</w:t>
      </w:r>
    </w:p>
    <w:p w:rsidR="002973C5" w:rsidRPr="00832174" w:rsidRDefault="002973C5" w:rsidP="002973C5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73C5" w:rsidRPr="00FE661C" w:rsidRDefault="00221CD6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«Обществознание 6</w:t>
      </w:r>
      <w:r w:rsidR="002973C5" w:rsidRPr="00FE661C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="002973C5" w:rsidRPr="00FE661C">
        <w:rPr>
          <w:rFonts w:ascii="Times New Roman" w:eastAsia="Calibri" w:hAnsi="Times New Roman" w:cs="Times New Roman"/>
          <w:b/>
          <w:sz w:val="28"/>
          <w:szCs w:val="28"/>
        </w:rPr>
        <w:t>класс»</w:t>
      </w:r>
    </w:p>
    <w:p w:rsidR="002973C5" w:rsidRPr="00832174" w:rsidRDefault="002973C5" w:rsidP="002973C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  <w:lang w:bidi="en-US"/>
        </w:rPr>
        <w:t>Раб</w:t>
      </w:r>
      <w:r w:rsidR="00221CD6">
        <w:rPr>
          <w:rFonts w:ascii="Times New Roman" w:hAnsi="Times New Roman" w:cs="Times New Roman"/>
          <w:sz w:val="28"/>
          <w:szCs w:val="28"/>
          <w:lang w:bidi="en-US"/>
        </w:rPr>
        <w:t>очая программа «Обществознание 6</w:t>
      </w:r>
      <w:r w:rsidRPr="00832174">
        <w:rPr>
          <w:rFonts w:ascii="Times New Roman" w:hAnsi="Times New Roman" w:cs="Times New Roman"/>
          <w:sz w:val="28"/>
          <w:szCs w:val="28"/>
          <w:lang w:bidi="en-US"/>
        </w:rPr>
        <w:t xml:space="preserve">-9 класс» составлена на основе </w:t>
      </w:r>
      <w:r w:rsidRPr="008321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</w:t>
      </w:r>
      <w:r w:rsidRPr="008321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включенных в ее структуру.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</w:t>
      </w:r>
      <w:r w:rsidRPr="00832174">
        <w:rPr>
          <w:rFonts w:ascii="Times New Roman" w:hAnsi="Times New Roman" w:cs="Times New Roman"/>
          <w:sz w:val="28"/>
          <w:szCs w:val="28"/>
          <w:lang w:bidi="en-US"/>
        </w:rPr>
        <w:t xml:space="preserve">«Обществознание 5-9 класс» 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>рассчитана на 170 часов, из расчета 34 часа в год, по 1 часу в неделю.</w:t>
      </w:r>
    </w:p>
    <w:p w:rsidR="002973C5" w:rsidRPr="00FE661C" w:rsidRDefault="002973C5" w:rsidP="002973C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1C">
        <w:rPr>
          <w:rFonts w:ascii="Times New Roman" w:hAnsi="Times New Roman" w:cs="Times New Roman"/>
          <w:b/>
          <w:sz w:val="28"/>
          <w:szCs w:val="28"/>
        </w:rPr>
        <w:t xml:space="preserve"> «География 5-9 класс»</w:t>
      </w:r>
    </w:p>
    <w:p w:rsidR="002973C5" w:rsidRPr="0010341C" w:rsidRDefault="002973C5" w:rsidP="002973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41C">
        <w:rPr>
          <w:rFonts w:ascii="Times New Roman" w:hAnsi="Times New Roman" w:cs="Times New Roman"/>
          <w:sz w:val="28"/>
          <w:szCs w:val="28"/>
        </w:rPr>
        <w:t>Рабочая программа «География 5-9 класс» составлена на основе требований к результатам освоения образовательной программы общего образования МБОУ «СОШ № 4» с учетом программ, включенных в ее структуру. Планируемые результаты освоения учебного предмета</w:t>
      </w:r>
    </w:p>
    <w:p w:rsidR="002973C5" w:rsidRPr="00FE661C" w:rsidRDefault="002973C5" w:rsidP="002973C5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FE661C">
        <w:rPr>
          <w:rFonts w:ascii="Times New Roman" w:hAnsi="Times New Roman"/>
          <w:b/>
          <w:bCs/>
          <w:sz w:val="28"/>
          <w:szCs w:val="28"/>
          <w:lang w:val="en-US"/>
        </w:rPr>
        <w:t>Ф</w:t>
      </w:r>
      <w:proofErr w:type="spellStart"/>
      <w:r w:rsidRPr="00FE661C">
        <w:rPr>
          <w:rFonts w:ascii="Times New Roman" w:hAnsi="Times New Roman"/>
          <w:b/>
          <w:bCs/>
          <w:sz w:val="28"/>
          <w:szCs w:val="28"/>
        </w:rPr>
        <w:t>изика</w:t>
      </w:r>
      <w:proofErr w:type="spellEnd"/>
      <w:r w:rsidRPr="00FE66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661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7-9 </w:t>
      </w:r>
      <w:proofErr w:type="spellStart"/>
      <w:r w:rsidRPr="00FE661C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класс</w:t>
      </w:r>
      <w:proofErr w:type="spellEnd"/>
      <w:r w:rsidRPr="00FE661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2973C5" w:rsidRPr="00832174" w:rsidRDefault="002973C5" w:rsidP="00297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2174">
        <w:rPr>
          <w:rFonts w:ascii="Times New Roman" w:hAnsi="Times New Roman"/>
          <w:sz w:val="28"/>
          <w:szCs w:val="28"/>
          <w:lang w:bidi="en-US"/>
        </w:rPr>
        <w:t xml:space="preserve">Рабочая программа </w:t>
      </w:r>
      <w:r w:rsidRPr="00832174">
        <w:rPr>
          <w:rFonts w:ascii="Times New Roman" w:hAnsi="Times New Roman"/>
          <w:sz w:val="28"/>
          <w:szCs w:val="28"/>
        </w:rPr>
        <w:t xml:space="preserve">«Физика 7-9 класс» </w:t>
      </w:r>
      <w:r w:rsidRPr="00832174">
        <w:rPr>
          <w:rFonts w:ascii="Times New Roman" w:hAnsi="Times New Roman"/>
          <w:sz w:val="28"/>
          <w:szCs w:val="28"/>
          <w:lang w:bidi="en-US"/>
        </w:rPr>
        <w:t xml:space="preserve">составлена на основе </w:t>
      </w:r>
      <w:r w:rsidRPr="008321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</w:t>
      </w:r>
    </w:p>
    <w:p w:rsidR="002973C5" w:rsidRDefault="002973C5" w:rsidP="00297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2174">
        <w:rPr>
          <w:rFonts w:ascii="Times New Roman" w:hAnsi="Times New Roman"/>
          <w:sz w:val="28"/>
          <w:szCs w:val="28"/>
        </w:rPr>
        <w:t>Для реализации  программы  «Физика 7-9 класс» отводится 238 часа: в 7 классе 68 часов (2 часа в неделю), в 8 классе 68 часов (2 часа в неделю), в 9 классе 102 часа (3 часа в неделю).</w:t>
      </w:r>
    </w:p>
    <w:p w:rsidR="00D00FCE" w:rsidRDefault="00D00FCE" w:rsidP="00297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3C5" w:rsidRPr="00FE661C" w:rsidRDefault="00D00FCE" w:rsidP="00D00FCE">
      <w:pPr>
        <w:pStyle w:val="a3"/>
        <w:numPr>
          <w:ilvl w:val="0"/>
          <w:numId w:val="1"/>
        </w:numPr>
        <w:ind w:left="0" w:firstLine="567"/>
        <w:rPr>
          <w:b/>
          <w:sz w:val="28"/>
          <w:szCs w:val="28"/>
        </w:rPr>
      </w:pPr>
      <w:r w:rsidRPr="00FE661C">
        <w:rPr>
          <w:rFonts w:ascii="Times New Roman" w:hAnsi="Times New Roman"/>
          <w:b/>
          <w:sz w:val="28"/>
          <w:szCs w:val="28"/>
        </w:rPr>
        <w:t xml:space="preserve"> </w:t>
      </w:r>
      <w:r w:rsidR="002973C5" w:rsidRPr="00FE661C">
        <w:rPr>
          <w:rFonts w:ascii="Times New Roman" w:hAnsi="Times New Roman"/>
          <w:b/>
          <w:sz w:val="28"/>
          <w:szCs w:val="28"/>
        </w:rPr>
        <w:t>«Химия 8-9 класс»</w:t>
      </w:r>
    </w:p>
    <w:p w:rsidR="002973C5" w:rsidRDefault="002973C5" w:rsidP="00D00FC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95E">
        <w:rPr>
          <w:rFonts w:ascii="Times New Roman" w:hAnsi="Times New Roman"/>
          <w:sz w:val="28"/>
          <w:szCs w:val="28"/>
        </w:rPr>
        <w:t xml:space="preserve">Рабочая программа по предмету «Химия 8-9 класс» составлена на основе требований к реализации ФГОС ООО,  результатам освоения ООП ООО МБОУ «СОШ № 4» с учетом программ включенных в ее структуру.  </w:t>
      </w:r>
      <w:r w:rsidRPr="0076795E">
        <w:rPr>
          <w:rFonts w:ascii="Times New Roman" w:hAnsi="Times New Roman"/>
          <w:color w:val="000000"/>
          <w:sz w:val="28"/>
          <w:szCs w:val="28"/>
        </w:rPr>
        <w:t xml:space="preserve"> Рабочая программа рассчитана на 136 часов, из расчета 68 часов в год, по 2 часа в неделю в 8-х, 9-х классах.</w:t>
      </w:r>
    </w:p>
    <w:p w:rsidR="00D00FCE" w:rsidRPr="00FE661C" w:rsidRDefault="00D00FCE" w:rsidP="00D00FCE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  <w:r w:rsidRPr="00FE661C">
        <w:rPr>
          <w:b/>
          <w:sz w:val="28"/>
        </w:rPr>
        <w:t xml:space="preserve"> «Биология  5-9 класс» </w:t>
      </w:r>
    </w:p>
    <w:p w:rsidR="00D00FCE" w:rsidRDefault="00D00FCE" w:rsidP="00D00FCE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</w:t>
      </w:r>
    </w:p>
    <w:p w:rsidR="00DC0835" w:rsidRDefault="00D00FCE" w:rsidP="00D00FCE">
      <w:pPr>
        <w:pStyle w:val="3"/>
        <w:ind w:firstLine="567"/>
        <w:jc w:val="both"/>
        <w:rPr>
          <w:color w:val="0E0E0E"/>
          <w:spacing w:val="2"/>
          <w:sz w:val="28"/>
          <w:shd w:val="clear" w:color="auto" w:fill="FFFFFF"/>
          <w:lang w:val="ru-RU"/>
        </w:rPr>
      </w:pPr>
      <w:r>
        <w:rPr>
          <w:sz w:val="28"/>
          <w:lang w:val="ru-RU"/>
        </w:rPr>
        <w:t xml:space="preserve">Рабочая программа «Биология  5-9 класс»    составлена на основе </w:t>
      </w:r>
      <w:r>
        <w:rPr>
          <w:color w:val="0E0E0E"/>
          <w:spacing w:val="2"/>
          <w:sz w:val="28"/>
          <w:shd w:val="clear" w:color="auto" w:fill="FFFFFF"/>
          <w:lang w:val="ru-RU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</w:t>
      </w:r>
    </w:p>
    <w:p w:rsidR="00D00FCE" w:rsidRPr="00D00FCE" w:rsidRDefault="00D00FCE" w:rsidP="00D00FCE">
      <w:pPr>
        <w:pStyle w:val="3"/>
        <w:ind w:firstLine="567"/>
        <w:jc w:val="both"/>
        <w:rPr>
          <w:color w:val="0E0E0E"/>
          <w:spacing w:val="2"/>
          <w:sz w:val="28"/>
          <w:shd w:val="clear" w:color="auto" w:fill="FFFFFF"/>
          <w:lang w:val="ru-RU"/>
        </w:rPr>
      </w:pPr>
    </w:p>
    <w:p w:rsidR="00DC0835" w:rsidRPr="00FE661C" w:rsidRDefault="002973C5" w:rsidP="00D00FCE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" w:hAnsi="Times New Roman"/>
          <w:b/>
          <w:sz w:val="28"/>
          <w:szCs w:val="28"/>
        </w:rPr>
        <w:t xml:space="preserve"> </w:t>
      </w:r>
      <w:r w:rsidR="00B86E92" w:rsidRPr="00FE661C">
        <w:rPr>
          <w:rFonts w:ascii="Times New Roman" w:hAnsi="Times New Roman"/>
          <w:b/>
          <w:sz w:val="28"/>
          <w:szCs w:val="28"/>
        </w:rPr>
        <w:t>«</w:t>
      </w:r>
      <w:r w:rsidR="00DC0835" w:rsidRPr="00FE661C">
        <w:rPr>
          <w:rFonts w:ascii="Times New Roman" w:hAnsi="Times New Roman"/>
          <w:b/>
          <w:sz w:val="28"/>
          <w:szCs w:val="28"/>
        </w:rPr>
        <w:t xml:space="preserve">Музыка 5-8 </w:t>
      </w:r>
      <w:r w:rsidR="00B86E92" w:rsidRPr="00FE661C">
        <w:rPr>
          <w:rFonts w:ascii="Times New Roman" w:eastAsia="Calibri" w:hAnsi="Times New Roman" w:cs="Times New Roman"/>
          <w:b/>
          <w:sz w:val="28"/>
          <w:szCs w:val="28"/>
        </w:rPr>
        <w:t>класс»</w:t>
      </w:r>
    </w:p>
    <w:p w:rsidR="00DC0835" w:rsidRPr="00832174" w:rsidRDefault="00DC0835" w:rsidP="00832174">
      <w:pPr>
        <w:widowControl w:val="0"/>
        <w:autoSpaceDE w:val="0"/>
        <w:spacing w:line="240" w:lineRule="auto"/>
        <w:ind w:firstLine="567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832174">
        <w:rPr>
          <w:rFonts w:ascii="Times New Roman" w:eastAsia="TimesNewRomanPSMT" w:hAnsi="Times New Roman"/>
          <w:sz w:val="28"/>
          <w:szCs w:val="28"/>
        </w:rPr>
        <w:t>Рабочая программа по предмету «Музыка</w:t>
      </w:r>
      <w:r w:rsidR="00B86E92" w:rsidRPr="00832174">
        <w:rPr>
          <w:rFonts w:ascii="Times New Roman" w:eastAsia="TimesNewRomanPSMT" w:hAnsi="Times New Roman"/>
          <w:sz w:val="28"/>
          <w:szCs w:val="28"/>
        </w:rPr>
        <w:t xml:space="preserve"> 5-8 класс</w:t>
      </w:r>
      <w:r w:rsidRPr="00832174">
        <w:rPr>
          <w:rFonts w:ascii="Times New Roman" w:eastAsia="TimesNewRomanPSMT" w:hAnsi="Times New Roman"/>
          <w:sz w:val="28"/>
          <w:szCs w:val="28"/>
        </w:rPr>
        <w:t xml:space="preserve">»  составлена на основе требований к реализации ФГОС ООО,  результатам освоения ООП ООО МБОУ «СОШ №4» с учетом программ включенных в ее структуру.  </w:t>
      </w:r>
      <w:r w:rsidRPr="00832174">
        <w:rPr>
          <w:rFonts w:ascii="Times New Roman" w:eastAsia="TimesNewRomanPSMT" w:hAnsi="Times New Roman"/>
          <w:color w:val="000000"/>
          <w:sz w:val="28"/>
          <w:szCs w:val="28"/>
        </w:rPr>
        <w:t xml:space="preserve"> Рабочая программа рассчитана на  136 часов, из расчета  1  час в год,  по  1 часу в неделю в  5-8 классах</w:t>
      </w:r>
    </w:p>
    <w:p w:rsidR="00D00FCE" w:rsidRPr="00FE661C" w:rsidRDefault="00D00FCE" w:rsidP="00D00FCE">
      <w:pPr>
        <w:pStyle w:val="3"/>
        <w:numPr>
          <w:ilvl w:val="0"/>
          <w:numId w:val="1"/>
        </w:numPr>
        <w:ind w:left="0" w:firstLine="567"/>
        <w:jc w:val="both"/>
        <w:rPr>
          <w:b/>
          <w:color w:val="0E0E0E"/>
          <w:spacing w:val="2"/>
          <w:sz w:val="28"/>
          <w:shd w:val="clear" w:color="auto" w:fill="FFFFFF"/>
          <w:lang w:val="ru-RU"/>
        </w:rPr>
      </w:pPr>
      <w:r w:rsidRPr="00FE661C">
        <w:rPr>
          <w:b/>
          <w:sz w:val="28"/>
          <w:szCs w:val="28"/>
          <w:lang w:val="ru-RU"/>
        </w:rPr>
        <w:t xml:space="preserve"> </w:t>
      </w:r>
      <w:r w:rsidR="00221CD6">
        <w:rPr>
          <w:b/>
          <w:sz w:val="28"/>
          <w:szCs w:val="28"/>
          <w:lang w:val="ru-RU"/>
        </w:rPr>
        <w:t>«Технология 5-7</w:t>
      </w:r>
      <w:r w:rsidRPr="00FE661C">
        <w:rPr>
          <w:b/>
          <w:sz w:val="28"/>
          <w:szCs w:val="28"/>
          <w:lang w:val="ru-RU"/>
        </w:rPr>
        <w:t xml:space="preserve"> класс»</w:t>
      </w:r>
      <w:r w:rsidR="00374760" w:rsidRPr="00FE661C">
        <w:rPr>
          <w:b/>
          <w:sz w:val="28"/>
          <w:szCs w:val="28"/>
          <w:lang w:val="ru-RU"/>
        </w:rPr>
        <w:t xml:space="preserve"> (девочки)</w:t>
      </w:r>
    </w:p>
    <w:p w:rsidR="00D00FCE" w:rsidRPr="0076795E" w:rsidRDefault="00D00FCE" w:rsidP="00D00FCE">
      <w:pPr>
        <w:pStyle w:val="3"/>
        <w:ind w:left="720"/>
        <w:jc w:val="both"/>
        <w:rPr>
          <w:color w:val="0E0E0E"/>
          <w:spacing w:val="2"/>
          <w:sz w:val="28"/>
          <w:shd w:val="clear" w:color="auto" w:fill="FFFFFF"/>
          <w:lang w:val="ru-RU"/>
        </w:rPr>
      </w:pPr>
    </w:p>
    <w:p w:rsidR="00374760" w:rsidRPr="00FE661C" w:rsidRDefault="00D00FCE" w:rsidP="00FE661C">
      <w:pPr>
        <w:pStyle w:val="3"/>
        <w:jc w:val="both"/>
        <w:rPr>
          <w:sz w:val="28"/>
          <w:szCs w:val="28"/>
          <w:lang w:val="ru-RU"/>
        </w:rPr>
      </w:pPr>
      <w:r w:rsidRPr="0076795E">
        <w:rPr>
          <w:sz w:val="28"/>
          <w:szCs w:val="28"/>
          <w:lang w:val="ru-RU"/>
        </w:rPr>
        <w:t>Р</w:t>
      </w:r>
      <w:r w:rsidR="00221CD6">
        <w:rPr>
          <w:sz w:val="28"/>
          <w:szCs w:val="28"/>
          <w:lang w:val="ru-RU"/>
        </w:rPr>
        <w:t>абочая программа «Технология 5-7</w:t>
      </w:r>
      <w:r w:rsidRPr="0076795E">
        <w:rPr>
          <w:sz w:val="28"/>
          <w:szCs w:val="28"/>
          <w:lang w:val="ru-RU"/>
        </w:rPr>
        <w:t xml:space="preserve"> класс» </w:t>
      </w:r>
      <w:proofErr w:type="spellStart"/>
      <w:r w:rsidRPr="0076795E">
        <w:rPr>
          <w:sz w:val="28"/>
          <w:szCs w:val="28"/>
          <w:lang w:val="ru-RU"/>
        </w:rPr>
        <w:t>составленна</w:t>
      </w:r>
      <w:proofErr w:type="spellEnd"/>
      <w:r w:rsidRPr="0076795E">
        <w:rPr>
          <w:sz w:val="28"/>
          <w:szCs w:val="28"/>
          <w:lang w:val="ru-RU"/>
        </w:rPr>
        <w:t xml:space="preserve"> на основе требований к реализации ФГОС ООО, результатам освоения ООП ООО </w:t>
      </w:r>
      <w:r w:rsidRPr="0076795E">
        <w:rPr>
          <w:sz w:val="28"/>
          <w:szCs w:val="28"/>
          <w:lang w:val="ru-RU"/>
        </w:rPr>
        <w:lastRenderedPageBreak/>
        <w:t>МБОУ «СОШ№4» с учетом включенных в ее структуру. Рабочая программа рассчитана на 68  часов, из расчета 68 часов в год, по 2 часа в неделю в 5, 6,7 классах. В 8 классе 34 часа, из расчета 34 в год, по 1 часу в неделю.</w:t>
      </w:r>
    </w:p>
    <w:p w:rsidR="00FE661C" w:rsidRPr="00FE661C" w:rsidRDefault="00FE661C" w:rsidP="00FE661C">
      <w:pPr>
        <w:pStyle w:val="a3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4760" w:rsidRPr="00FE661C" w:rsidRDefault="00221CD6" w:rsidP="0037476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«Технология 5-7</w:t>
      </w:r>
      <w:r w:rsidR="00374760" w:rsidRPr="00FE661C">
        <w:rPr>
          <w:rFonts w:ascii="Times New Roman" w:hAnsi="Times New Roman" w:cs="Times New Roman"/>
          <w:b/>
          <w:sz w:val="28"/>
          <w:szCs w:val="28"/>
        </w:rPr>
        <w:t xml:space="preserve"> класс» (мальчики)</w:t>
      </w:r>
    </w:p>
    <w:p w:rsidR="00374760" w:rsidRPr="00374760" w:rsidRDefault="00374760" w:rsidP="0037476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60">
        <w:rPr>
          <w:rFonts w:ascii="Times New Roman" w:hAnsi="Times New Roman" w:cs="Times New Roman"/>
          <w:sz w:val="28"/>
          <w:szCs w:val="28"/>
        </w:rPr>
        <w:t>Рабочая программа «Технология 5-8 класс» составлена на основе требований к реализации ФГОС ООО, результатам освоения ООП ООО МБОУ «СОШ№4» с учетом включенных в ее структуру. Рабочая программа рассчитана</w:t>
      </w:r>
      <w:r w:rsidRPr="00374760">
        <w:rPr>
          <w:rFonts w:ascii="Times New Roman" w:hAnsi="Times New Roman" w:cs="Times New Roman"/>
          <w:color w:val="000000"/>
          <w:sz w:val="28"/>
          <w:szCs w:val="28"/>
        </w:rPr>
        <w:t xml:space="preserve"> на    238 часов, из расчета 68 часов в год, по 2 часа в неделю в 5, 6,7 классах. В 8 классе 34 часа, из расчета 34 в год, по 1 часу в неделю.</w:t>
      </w:r>
    </w:p>
    <w:p w:rsidR="00D00FCE" w:rsidRPr="00D00FCE" w:rsidRDefault="00D00FCE" w:rsidP="00D00FCE">
      <w:pPr>
        <w:pStyle w:val="3"/>
        <w:jc w:val="both"/>
        <w:rPr>
          <w:color w:val="0E0E0E"/>
          <w:spacing w:val="2"/>
          <w:sz w:val="28"/>
          <w:shd w:val="clear" w:color="auto" w:fill="FFFFFF"/>
          <w:lang w:val="ru-RU"/>
        </w:rPr>
      </w:pPr>
    </w:p>
    <w:p w:rsidR="00DC0835" w:rsidRPr="00FE661C" w:rsidRDefault="00C77808" w:rsidP="00D00FCE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E661C">
        <w:rPr>
          <w:rFonts w:ascii="Times New Roman Bold" w:hAnsi="Times New Roman Bold" w:cs="Times New Roman Bold" w:hint="eastAsia"/>
          <w:b/>
          <w:sz w:val="28"/>
          <w:szCs w:val="28"/>
        </w:rPr>
        <w:t xml:space="preserve"> </w:t>
      </w:r>
      <w:r w:rsidR="00154C88" w:rsidRPr="00FE661C">
        <w:rPr>
          <w:rFonts w:ascii="Times New Roman Bold" w:hAnsi="Times New Roman Bold" w:cs="Times New Roman Bold" w:hint="eastAsia"/>
          <w:b/>
          <w:sz w:val="28"/>
          <w:szCs w:val="28"/>
        </w:rPr>
        <w:t>«</w:t>
      </w:r>
      <w:r w:rsidR="00DC0835" w:rsidRPr="00FE661C">
        <w:rPr>
          <w:rFonts w:ascii="Times New Roman Bold" w:hAnsi="Times New Roman Bold" w:cs="Times New Roman Bold"/>
          <w:b/>
          <w:sz w:val="28"/>
          <w:szCs w:val="28"/>
        </w:rPr>
        <w:t>Физическая культура 5-9 класс</w:t>
      </w:r>
      <w:r w:rsidR="00154C88" w:rsidRPr="00FE661C">
        <w:rPr>
          <w:rFonts w:ascii="Times New Roman Bold" w:hAnsi="Times New Roman Bold" w:cs="Times New Roman Bold" w:hint="eastAsia"/>
          <w:b/>
          <w:sz w:val="28"/>
          <w:szCs w:val="28"/>
        </w:rPr>
        <w:t>»</w:t>
      </w:r>
    </w:p>
    <w:p w:rsidR="00F02DFE" w:rsidRPr="00832174" w:rsidRDefault="00F02DFE" w:rsidP="0083217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</w:t>
      </w:r>
      <w:r w:rsidRPr="00832174">
        <w:rPr>
          <w:rFonts w:ascii="Times New Roman" w:hAnsi="Times New Roman" w:cs="Times New Roman"/>
          <w:sz w:val="28"/>
          <w:szCs w:val="28"/>
        </w:rPr>
        <w:t>«Физическая культура  5-9</w:t>
      </w:r>
      <w:r w:rsidR="00154C88" w:rsidRPr="00832174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32174">
        <w:rPr>
          <w:rFonts w:ascii="Times New Roman" w:hAnsi="Times New Roman" w:cs="Times New Roman"/>
          <w:sz w:val="28"/>
          <w:szCs w:val="28"/>
        </w:rPr>
        <w:t xml:space="preserve">»   </w:t>
      </w:r>
      <w:r w:rsidRPr="00832174">
        <w:rPr>
          <w:rFonts w:ascii="Times New Roman" w:hAnsi="Times New Roman" w:cs="Times New Roman"/>
          <w:sz w:val="28"/>
          <w:szCs w:val="28"/>
          <w:lang w:bidi="en-US"/>
        </w:rPr>
        <w:t xml:space="preserve"> составлена на основе </w:t>
      </w:r>
      <w:r w:rsidRPr="0083217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– МБОУ «СОШ № 4» с учетом программ, включенных в ее структуру. </w:t>
      </w:r>
      <w:r w:rsidRPr="00832174">
        <w:rPr>
          <w:rFonts w:ascii="Times New Roman" w:hAnsi="Times New Roman" w:cs="Times New Roman"/>
          <w:sz w:val="28"/>
          <w:szCs w:val="28"/>
        </w:rPr>
        <w:t xml:space="preserve">  Для реализации данной программы используются УМК: 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>А. П</w:t>
      </w:r>
      <w:r w:rsidR="00154C88" w:rsidRPr="00832174">
        <w:rPr>
          <w:rFonts w:ascii="Times New Roman" w:hAnsi="Times New Roman" w:cs="Times New Roman"/>
          <w:color w:val="000000"/>
          <w:sz w:val="28"/>
          <w:szCs w:val="28"/>
        </w:rPr>
        <w:t>. Матвеева «Физическая культура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 5 класс», А. П</w:t>
      </w:r>
      <w:r w:rsidR="00154C88" w:rsidRPr="00832174">
        <w:rPr>
          <w:rFonts w:ascii="Times New Roman" w:hAnsi="Times New Roman" w:cs="Times New Roman"/>
          <w:color w:val="000000"/>
          <w:sz w:val="28"/>
          <w:szCs w:val="28"/>
        </w:rPr>
        <w:t>. Матвеева «Физическая культура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 6-7 класс», А. П</w:t>
      </w:r>
      <w:r w:rsidR="00154C88" w:rsidRPr="00832174">
        <w:rPr>
          <w:rFonts w:ascii="Times New Roman" w:hAnsi="Times New Roman" w:cs="Times New Roman"/>
          <w:color w:val="000000"/>
          <w:sz w:val="28"/>
          <w:szCs w:val="28"/>
        </w:rPr>
        <w:t>. Матвеева «Физическая культура</w:t>
      </w:r>
      <w:r w:rsidRPr="00832174">
        <w:rPr>
          <w:rFonts w:ascii="Times New Roman" w:hAnsi="Times New Roman" w:cs="Times New Roman"/>
          <w:color w:val="000000"/>
          <w:sz w:val="28"/>
          <w:szCs w:val="28"/>
        </w:rPr>
        <w:t xml:space="preserve"> 8-9 класс».</w:t>
      </w:r>
    </w:p>
    <w:p w:rsidR="00DC0835" w:rsidRPr="00832174" w:rsidRDefault="00F02DFE" w:rsidP="0083217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74">
        <w:rPr>
          <w:rFonts w:ascii="Times New Roman" w:hAnsi="Times New Roman" w:cs="Times New Roman"/>
          <w:sz w:val="28"/>
          <w:szCs w:val="28"/>
        </w:rPr>
        <w:t>Для реализации  программы  «Физическая культура 5 – 9 класс» отводится 340 часов: в 5,6,7, 8, 9 классе  68 часов (2 часа в неделю).</w:t>
      </w:r>
    </w:p>
    <w:p w:rsidR="00E7466A" w:rsidRPr="00FE661C" w:rsidRDefault="00E7466A" w:rsidP="0083217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74" w:rsidRPr="00FE661C" w:rsidRDefault="00E7466A" w:rsidP="00E7466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1C">
        <w:rPr>
          <w:rFonts w:ascii="Times New Roman" w:hAnsi="Times New Roman" w:cs="Times New Roman"/>
          <w:b/>
          <w:sz w:val="28"/>
          <w:szCs w:val="28"/>
        </w:rPr>
        <w:t>26.«Основы безопасности жизнедеятельности 5-9класс»</w:t>
      </w:r>
    </w:p>
    <w:p w:rsidR="00E7466A" w:rsidRDefault="00E7466A" w:rsidP="00E7466A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E7466A" w:rsidRDefault="00E7466A" w:rsidP="00E7466A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E7466A">
        <w:rPr>
          <w:sz w:val="28"/>
          <w:szCs w:val="28"/>
        </w:rPr>
        <w:t>«Основы безопасности жизнедеятельности 5-9класс</w:t>
      </w:r>
      <w:r>
        <w:rPr>
          <w:sz w:val="28"/>
          <w:szCs w:val="28"/>
        </w:rPr>
        <w:t>» составлена на основе 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</w:t>
      </w:r>
    </w:p>
    <w:p w:rsidR="00E7466A" w:rsidRDefault="00E7466A" w:rsidP="00E7466A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направлена на формирование у обучающихся навыков безопасного поведения в повседневной жизни и в чрезвычайных ситуациях природного, техногенного и социального характера.</w:t>
      </w:r>
    </w:p>
    <w:p w:rsidR="00E47B64" w:rsidRDefault="00E47B64" w:rsidP="00E47B64">
      <w:pPr>
        <w:pStyle w:val="a7"/>
        <w:spacing w:after="0"/>
        <w:jc w:val="both"/>
        <w:rPr>
          <w:sz w:val="28"/>
          <w:szCs w:val="28"/>
        </w:rPr>
      </w:pPr>
    </w:p>
    <w:p w:rsidR="00E47B64" w:rsidRDefault="00E47B64" w:rsidP="00E47B64">
      <w:pPr>
        <w:pStyle w:val="a7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E47B64" w:rsidRPr="00E47B64" w:rsidRDefault="00E47B64" w:rsidP="00E47B64">
      <w:pPr>
        <w:spacing w:after="180" w:line="240" w:lineRule="auto"/>
        <w:jc w:val="both"/>
        <w:rPr>
          <w:b/>
        </w:rPr>
      </w:pPr>
      <w:r w:rsidRPr="00E47B64">
        <w:rPr>
          <w:rFonts w:ascii="Times New Roman" w:hAnsi="Times New Roman" w:cs="Times New Roman"/>
          <w:b/>
          <w:sz w:val="28"/>
          <w:szCs w:val="28"/>
        </w:rPr>
        <w:t>28.</w:t>
      </w:r>
      <w:r w:rsidRPr="00E47B64">
        <w:rPr>
          <w:b/>
        </w:rPr>
        <w:t xml:space="preserve"> </w:t>
      </w:r>
      <w:r w:rsidR="000B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«Родной русский язык </w:t>
      </w:r>
      <w:r w:rsidRPr="00E47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 класс</w:t>
      </w:r>
    </w:p>
    <w:p w:rsidR="00E47B64" w:rsidRPr="00365CAC" w:rsidRDefault="00E47B64" w:rsidP="00E47B64">
      <w:pPr>
        <w:spacing w:after="18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«Родной </w:t>
      </w:r>
      <w:r w:rsidR="000B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 класс,</w:t>
      </w:r>
      <w:r w:rsidRPr="0056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требований к предметным результатам освоения </w:t>
      </w:r>
      <w:proofErr w:type="gramStart"/>
      <w:r w:rsidRPr="00563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программы, представленной в федеральном государственном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разовательном стандарте основного общего образования </w:t>
      </w:r>
      <w:r w:rsidRPr="0056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рассчитана</w:t>
      </w:r>
      <w:proofErr w:type="gramEnd"/>
      <w:r w:rsidRPr="0056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учебную нагрузку в объеме 102</w:t>
      </w:r>
      <w:r w:rsidRPr="0056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8D2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Главная цель данного курса – воспитание гражданственности и патриотизма, любви к родному языку,  отношения к языку как к духовной ценности.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6A" w:rsidRPr="00E47B64" w:rsidRDefault="00E7466A" w:rsidP="00E47B6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6A" w:rsidRPr="00E7466A" w:rsidRDefault="00E7466A" w:rsidP="00E7466A">
      <w:pPr>
        <w:autoSpaceDE w:val="0"/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10341C" w:rsidRDefault="0010341C" w:rsidP="008321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341C" w:rsidRDefault="0010341C" w:rsidP="0010341C">
      <w:pPr>
        <w:pStyle w:val="3"/>
        <w:ind w:left="720"/>
        <w:jc w:val="both"/>
        <w:rPr>
          <w:color w:val="0E0E0E"/>
          <w:spacing w:val="2"/>
          <w:sz w:val="28"/>
          <w:shd w:val="clear" w:color="auto" w:fill="FFFFFF"/>
          <w:lang w:val="ru-RU"/>
        </w:rPr>
      </w:pPr>
    </w:p>
    <w:p w:rsidR="0010341C" w:rsidRPr="0010341C" w:rsidRDefault="0010341C" w:rsidP="0010341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3BA" w:rsidRPr="006E33BA" w:rsidRDefault="006E33BA" w:rsidP="002973C5">
      <w:pPr>
        <w:pStyle w:val="a3"/>
        <w:spacing w:line="240" w:lineRule="auto"/>
        <w:ind w:left="2487"/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6E33BA" w:rsidRPr="006E33BA" w:rsidSect="00AD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Times New Roman 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956">
    <w:multiLevelType w:val="hybridMultilevel"/>
    <w:lvl w:ilvl="0" w:tplc="77504251">
      <w:start w:val="1"/>
      <w:numFmt w:val="decimal"/>
      <w:lvlText w:val="%1."/>
      <w:lvlJc w:val="left"/>
      <w:pPr>
        <w:ind w:left="720" w:hanging="360"/>
      </w:pPr>
    </w:lvl>
    <w:lvl w:ilvl="1" w:tplc="77504251" w:tentative="1">
      <w:start w:val="1"/>
      <w:numFmt w:val="lowerLetter"/>
      <w:lvlText w:val="%2."/>
      <w:lvlJc w:val="left"/>
      <w:pPr>
        <w:ind w:left="1440" w:hanging="360"/>
      </w:pPr>
    </w:lvl>
    <w:lvl w:ilvl="2" w:tplc="77504251" w:tentative="1">
      <w:start w:val="1"/>
      <w:numFmt w:val="lowerRoman"/>
      <w:lvlText w:val="%3."/>
      <w:lvlJc w:val="right"/>
      <w:pPr>
        <w:ind w:left="2160" w:hanging="180"/>
      </w:pPr>
    </w:lvl>
    <w:lvl w:ilvl="3" w:tplc="77504251" w:tentative="1">
      <w:start w:val="1"/>
      <w:numFmt w:val="decimal"/>
      <w:lvlText w:val="%4."/>
      <w:lvlJc w:val="left"/>
      <w:pPr>
        <w:ind w:left="2880" w:hanging="360"/>
      </w:pPr>
    </w:lvl>
    <w:lvl w:ilvl="4" w:tplc="77504251" w:tentative="1">
      <w:start w:val="1"/>
      <w:numFmt w:val="lowerLetter"/>
      <w:lvlText w:val="%5."/>
      <w:lvlJc w:val="left"/>
      <w:pPr>
        <w:ind w:left="3600" w:hanging="360"/>
      </w:pPr>
    </w:lvl>
    <w:lvl w:ilvl="5" w:tplc="77504251" w:tentative="1">
      <w:start w:val="1"/>
      <w:numFmt w:val="lowerRoman"/>
      <w:lvlText w:val="%6."/>
      <w:lvlJc w:val="right"/>
      <w:pPr>
        <w:ind w:left="4320" w:hanging="180"/>
      </w:pPr>
    </w:lvl>
    <w:lvl w:ilvl="6" w:tplc="77504251" w:tentative="1">
      <w:start w:val="1"/>
      <w:numFmt w:val="decimal"/>
      <w:lvlText w:val="%7."/>
      <w:lvlJc w:val="left"/>
      <w:pPr>
        <w:ind w:left="5040" w:hanging="360"/>
      </w:pPr>
    </w:lvl>
    <w:lvl w:ilvl="7" w:tplc="77504251" w:tentative="1">
      <w:start w:val="1"/>
      <w:numFmt w:val="lowerLetter"/>
      <w:lvlText w:val="%8."/>
      <w:lvlJc w:val="left"/>
      <w:pPr>
        <w:ind w:left="5760" w:hanging="360"/>
      </w:pPr>
    </w:lvl>
    <w:lvl w:ilvl="8" w:tplc="775042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55">
    <w:multiLevelType w:val="hybridMultilevel"/>
    <w:lvl w:ilvl="0" w:tplc="49757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1C4880"/>
    <w:multiLevelType w:val="hybridMultilevel"/>
    <w:tmpl w:val="358A6DC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3423"/>
    <w:multiLevelType w:val="hybridMultilevel"/>
    <w:tmpl w:val="1FCC3EE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144BD"/>
    <w:multiLevelType w:val="hybridMultilevel"/>
    <w:tmpl w:val="11AAE31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1995"/>
    <w:multiLevelType w:val="hybridMultilevel"/>
    <w:tmpl w:val="5B6476F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935E3"/>
    <w:multiLevelType w:val="hybridMultilevel"/>
    <w:tmpl w:val="8BCA282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744C"/>
    <w:multiLevelType w:val="hybridMultilevel"/>
    <w:tmpl w:val="1E30A2F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F35EE"/>
    <w:multiLevelType w:val="hybridMultilevel"/>
    <w:tmpl w:val="3E1C1F2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85AC8"/>
    <w:multiLevelType w:val="hybridMultilevel"/>
    <w:tmpl w:val="FC4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9793D"/>
    <w:multiLevelType w:val="hybridMultilevel"/>
    <w:tmpl w:val="5F0CE45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42E62"/>
    <w:multiLevelType w:val="hybridMultilevel"/>
    <w:tmpl w:val="CA720162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1274"/>
    <w:multiLevelType w:val="hybridMultilevel"/>
    <w:tmpl w:val="2808110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47D60"/>
    <w:multiLevelType w:val="hybridMultilevel"/>
    <w:tmpl w:val="530454B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28955">
    <w:abstractNumId w:val="28955"/>
  </w:num>
  <w:num w:numId="28956">
    <w:abstractNumId w:val="289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835"/>
    <w:rsid w:val="000B6834"/>
    <w:rsid w:val="000E68F9"/>
    <w:rsid w:val="0010341C"/>
    <w:rsid w:val="00154C88"/>
    <w:rsid w:val="001D3B6A"/>
    <w:rsid w:val="0020586C"/>
    <w:rsid w:val="00221CD6"/>
    <w:rsid w:val="0024375F"/>
    <w:rsid w:val="00286190"/>
    <w:rsid w:val="002973C5"/>
    <w:rsid w:val="00344F17"/>
    <w:rsid w:val="00374760"/>
    <w:rsid w:val="003A5606"/>
    <w:rsid w:val="003B1F51"/>
    <w:rsid w:val="004526B9"/>
    <w:rsid w:val="004E73EF"/>
    <w:rsid w:val="00526704"/>
    <w:rsid w:val="005E169F"/>
    <w:rsid w:val="00625BB7"/>
    <w:rsid w:val="006769E2"/>
    <w:rsid w:val="0069763F"/>
    <w:rsid w:val="006C1AAA"/>
    <w:rsid w:val="006C7E77"/>
    <w:rsid w:val="006E33BA"/>
    <w:rsid w:val="0076795E"/>
    <w:rsid w:val="00795736"/>
    <w:rsid w:val="007E3406"/>
    <w:rsid w:val="00832174"/>
    <w:rsid w:val="008524A1"/>
    <w:rsid w:val="00883097"/>
    <w:rsid w:val="00914546"/>
    <w:rsid w:val="009C61B7"/>
    <w:rsid w:val="009F43CE"/>
    <w:rsid w:val="00A349D3"/>
    <w:rsid w:val="00AD5715"/>
    <w:rsid w:val="00B86E92"/>
    <w:rsid w:val="00B90F8C"/>
    <w:rsid w:val="00C77808"/>
    <w:rsid w:val="00CF60CF"/>
    <w:rsid w:val="00D00FCE"/>
    <w:rsid w:val="00D66941"/>
    <w:rsid w:val="00DC0835"/>
    <w:rsid w:val="00DD2EE9"/>
    <w:rsid w:val="00E47B64"/>
    <w:rsid w:val="00E7466A"/>
    <w:rsid w:val="00EB37B8"/>
    <w:rsid w:val="00EE1F54"/>
    <w:rsid w:val="00EE7B7D"/>
    <w:rsid w:val="00F02DFE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C083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C0835"/>
  </w:style>
  <w:style w:type="paragraph" w:styleId="a5">
    <w:name w:val="No Spacing"/>
    <w:uiPriority w:val="1"/>
    <w:qFormat/>
    <w:rsid w:val="00DC08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10341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3">
    <w:name w:val="Обычный3"/>
    <w:rsid w:val="0010341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76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7466A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7466A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70553335" Type="http://schemas.openxmlformats.org/officeDocument/2006/relationships/footnotes" Target="footnotes.xml"/><Relationship Id="rId282632347" Type="http://schemas.openxmlformats.org/officeDocument/2006/relationships/endnotes" Target="endnotes.xml"/><Relationship Id="rId733018609" Type="http://schemas.openxmlformats.org/officeDocument/2006/relationships/comments" Target="comments.xml"/><Relationship Id="rId350344949" Type="http://schemas.microsoft.com/office/2011/relationships/commentsExtended" Target="commentsExtended.xml"/><Relationship Id="rId3200924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13qV7zVLURvHZBKs9wGQSlIjtn8=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70553335"/>
            <mdssi:RelationshipReference SourceId="rId282632347"/>
            <mdssi:RelationshipReference SourceId="rId733018609"/>
            <mdssi:RelationshipReference SourceId="rId350344949"/>
            <mdssi:RelationshipReference SourceId="rId320092471"/>
          </Transform>
          <Transform Algorithm="http://www.w3.org/TR/2001/REC-xml-c14n-20010315"/>
        </Transforms>
        <DigestMethod Algorithm="http://www.w3.org/2000/09/xmldsig#sha1"/>
        <DigestValue>WR58QJN7L/gKl18QUrMXlGcd++Y=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V4nPvNEco9AbyzhjjWB7dJAmNiQ=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tqJQBQPeGAQt70e1PflNDamBBNo=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MPTmfdlL0Zt/l9dVXK1BdHH8OUU=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WxpYXJg9o/SdjqZR/JbId4gzf00=</DigestValue>
      </Reference>
      <Reference URI="/word/styles.xml?ContentType=application/vnd.openxmlformats-officedocument.wordprocessingml.styles+xml">
        <DigestMethod Algorithm="http://www.w3.org/2000/09/xmldsig#sha1"/>
        <DigestValue>vhWd0FLkmRrWwRQRF8QjLEhaB4E=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c8IQhfYX3ogN7xrV0CJBi4nMvRc=</DigestValue>
      </Reference>
    </Manifest>
    <SignatureProperties>
      <SignatureProperty Id="idSignatureTime" Target="#idPackageSignature">
        <mdssi:SignatureTime>
          <mdssi:Format>YYYY-MM-DDThh:mm:ssTZD</mdssi:Format>
          <mdssi:Value>2022-10-31T13:26:39Z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Ученик</cp:lastModifiedBy>
  <cp:revision>26</cp:revision>
  <dcterms:created xsi:type="dcterms:W3CDTF">2019-08-30T07:02:00Z</dcterms:created>
  <dcterms:modified xsi:type="dcterms:W3CDTF">2022-10-20T10:31:00Z</dcterms:modified>
</cp:coreProperties>
</file>